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1FC5" w14:textId="77777777" w:rsidR="0013249E" w:rsidRDefault="0013249E">
      <w:r>
        <w:separator/>
      </w:r>
    </w:p>
  </w:endnote>
  <w:endnote w:type="continuationSeparator" w:id="0">
    <w:p w14:paraId="465AFD00" w14:textId="77777777" w:rsidR="0013249E" w:rsidRDefault="0013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89711" w14:textId="77777777" w:rsidR="0013249E" w:rsidRDefault="0013249E">
      <w:r>
        <w:separator/>
      </w:r>
    </w:p>
  </w:footnote>
  <w:footnote w:type="continuationSeparator" w:id="0">
    <w:p w14:paraId="3F907D73" w14:textId="77777777" w:rsidR="0013249E" w:rsidRDefault="0013249E">
      <w:r>
        <w:continuationSeparator/>
      </w:r>
    </w:p>
  </w:footnote>
  <w:footnote w:id="1">
    <w:p w14:paraId="27B9599E" w14:textId="6F4E0AE5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</w:t>
      </w:r>
      <w:r w:rsidR="00C35B1D">
        <w:rPr>
          <w:rFonts w:asciiTheme="minorHAnsi" w:hAnsiTheme="minorHAnsi"/>
          <w:sz w:val="18"/>
          <w:szCs w:val="18"/>
        </w:rPr>
        <w:t>2</w:t>
      </w:r>
      <w:r w:rsidR="00AB4175">
        <w:rPr>
          <w:rFonts w:asciiTheme="minorHAnsi" w:hAnsiTheme="minorHAnsi"/>
          <w:sz w:val="18"/>
          <w:szCs w:val="18"/>
        </w:rPr>
        <w:t>3</w:t>
      </w:r>
      <w:r w:rsidR="007F689C">
        <w:rPr>
          <w:rFonts w:asciiTheme="minorHAnsi" w:hAnsiTheme="minorHAnsi"/>
          <w:sz w:val="18"/>
          <w:szCs w:val="18"/>
        </w:rPr>
        <w:t xml:space="preserve"> r.</w:t>
      </w:r>
      <w:r w:rsidR="007227A2">
        <w:rPr>
          <w:rFonts w:asciiTheme="minorHAnsi" w:hAnsiTheme="minorHAnsi"/>
          <w:sz w:val="18"/>
          <w:szCs w:val="18"/>
        </w:rPr>
        <w:t xml:space="preserve"> poz. </w:t>
      </w:r>
      <w:r w:rsidR="00AB4175">
        <w:rPr>
          <w:rFonts w:asciiTheme="minorHAnsi" w:hAnsiTheme="minorHAnsi"/>
          <w:sz w:val="18"/>
          <w:szCs w:val="18"/>
        </w:rPr>
        <w:t>571</w:t>
      </w:r>
      <w:r w:rsidR="007227A2">
        <w:rPr>
          <w:rFonts w:asciiTheme="minorHAnsi" w:hAnsiTheme="minorHAnsi"/>
          <w:sz w:val="18"/>
          <w:szCs w:val="18"/>
        </w:rPr>
        <w:t xml:space="preserve">, z </w:t>
      </w:r>
      <w:proofErr w:type="spellStart"/>
      <w:r w:rsidR="007227A2">
        <w:rPr>
          <w:rFonts w:asciiTheme="minorHAnsi" w:hAnsiTheme="minorHAnsi"/>
          <w:sz w:val="18"/>
          <w:szCs w:val="18"/>
        </w:rPr>
        <w:t>późn</w:t>
      </w:r>
      <w:proofErr w:type="spellEnd"/>
      <w:r w:rsidR="007227A2">
        <w:rPr>
          <w:rFonts w:asciiTheme="minorHAnsi" w:hAnsiTheme="minorHAnsi"/>
          <w:sz w:val="18"/>
          <w:szCs w:val="18"/>
        </w:rPr>
        <w:t>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29695">
    <w:abstractNumId w:val="1"/>
  </w:num>
  <w:num w:numId="2" w16cid:durableId="295255661">
    <w:abstractNumId w:val="2"/>
  </w:num>
  <w:num w:numId="3" w16cid:durableId="992829490">
    <w:abstractNumId w:val="3"/>
  </w:num>
  <w:num w:numId="4" w16cid:durableId="1744914661">
    <w:abstractNumId w:val="4"/>
  </w:num>
  <w:num w:numId="5" w16cid:durableId="2105874797">
    <w:abstractNumId w:val="5"/>
  </w:num>
  <w:num w:numId="6" w16cid:durableId="996611296">
    <w:abstractNumId w:val="6"/>
  </w:num>
  <w:num w:numId="7" w16cid:durableId="1781219651">
    <w:abstractNumId w:val="7"/>
  </w:num>
  <w:num w:numId="8" w16cid:durableId="2119762028">
    <w:abstractNumId w:val="8"/>
  </w:num>
  <w:num w:numId="9" w16cid:durableId="877862438">
    <w:abstractNumId w:val="9"/>
  </w:num>
  <w:num w:numId="10" w16cid:durableId="1825468163">
    <w:abstractNumId w:val="27"/>
  </w:num>
  <w:num w:numId="11" w16cid:durableId="1153839514">
    <w:abstractNumId w:val="32"/>
  </w:num>
  <w:num w:numId="12" w16cid:durableId="1786927400">
    <w:abstractNumId w:val="26"/>
  </w:num>
  <w:num w:numId="13" w16cid:durableId="1986860376">
    <w:abstractNumId w:val="30"/>
  </w:num>
  <w:num w:numId="14" w16cid:durableId="192814524">
    <w:abstractNumId w:val="33"/>
  </w:num>
  <w:num w:numId="15" w16cid:durableId="1518227136">
    <w:abstractNumId w:val="0"/>
  </w:num>
  <w:num w:numId="16" w16cid:durableId="588194568">
    <w:abstractNumId w:val="20"/>
  </w:num>
  <w:num w:numId="17" w16cid:durableId="1627933901">
    <w:abstractNumId w:val="23"/>
  </w:num>
  <w:num w:numId="18" w16cid:durableId="1997997483">
    <w:abstractNumId w:val="13"/>
  </w:num>
  <w:num w:numId="19" w16cid:durableId="1625378842">
    <w:abstractNumId w:val="28"/>
  </w:num>
  <w:num w:numId="20" w16cid:durableId="228465713">
    <w:abstractNumId w:val="36"/>
  </w:num>
  <w:num w:numId="21" w16cid:durableId="1889410664">
    <w:abstractNumId w:val="34"/>
  </w:num>
  <w:num w:numId="22" w16cid:durableId="1369524651">
    <w:abstractNumId w:val="14"/>
  </w:num>
  <w:num w:numId="23" w16cid:durableId="105008340">
    <w:abstractNumId w:val="17"/>
  </w:num>
  <w:num w:numId="24" w16cid:durableId="1325013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1375680">
    <w:abstractNumId w:val="22"/>
  </w:num>
  <w:num w:numId="26" w16cid:durableId="1876851067">
    <w:abstractNumId w:val="15"/>
  </w:num>
  <w:num w:numId="27" w16cid:durableId="294994059">
    <w:abstractNumId w:val="19"/>
  </w:num>
  <w:num w:numId="28" w16cid:durableId="1427769879">
    <w:abstractNumId w:val="16"/>
  </w:num>
  <w:num w:numId="29" w16cid:durableId="2089038024">
    <w:abstractNumId w:val="35"/>
  </w:num>
  <w:num w:numId="30" w16cid:durableId="1524979846">
    <w:abstractNumId w:val="25"/>
  </w:num>
  <w:num w:numId="31" w16cid:durableId="305398028">
    <w:abstractNumId w:val="18"/>
  </w:num>
  <w:num w:numId="32" w16cid:durableId="1907840328">
    <w:abstractNumId w:val="31"/>
  </w:num>
  <w:num w:numId="33" w16cid:durableId="1349715467">
    <w:abstractNumId w:val="29"/>
  </w:num>
  <w:num w:numId="34" w16cid:durableId="294529894">
    <w:abstractNumId w:val="24"/>
  </w:num>
  <w:num w:numId="35" w16cid:durableId="1012222165">
    <w:abstractNumId w:val="11"/>
  </w:num>
  <w:num w:numId="36" w16cid:durableId="104465910">
    <w:abstractNumId w:val="21"/>
  </w:num>
  <w:num w:numId="37" w16cid:durableId="1848329763">
    <w:abstractNumId w:val="10"/>
  </w:num>
  <w:num w:numId="38" w16cid:durableId="1693611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49E"/>
    <w:rsid w:val="00133B30"/>
    <w:rsid w:val="00133C7E"/>
    <w:rsid w:val="00136362"/>
    <w:rsid w:val="001423B5"/>
    <w:rsid w:val="001423CC"/>
    <w:rsid w:val="00142AC0"/>
    <w:rsid w:val="00142E74"/>
    <w:rsid w:val="00143116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0FD1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5C0B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5E80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2C99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E7A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E7916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26F4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4175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35B1D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32FE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7BE2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EED9-D20F-4F0A-9DA0-20EB6517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2023-04-18T09:55:00Z</dcterms:created>
  <dcterms:modified xsi:type="dcterms:W3CDTF">2024-05-16T07:57:00Z</dcterms:modified>
</cp:coreProperties>
</file>